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2FD31" w14:textId="1DF9564D" w:rsidR="00232DDF" w:rsidRDefault="0002043E" w:rsidP="00F12C00">
      <w:pPr>
        <w:rPr>
          <w:sz w:val="28"/>
          <w:szCs w:val="28"/>
        </w:rPr>
      </w:pPr>
      <w:r>
        <w:rPr>
          <w:sz w:val="28"/>
          <w:szCs w:val="28"/>
        </w:rPr>
        <w:t xml:space="preserve">Exercício </w:t>
      </w:r>
      <w:r w:rsidR="004C71A6">
        <w:rPr>
          <w:sz w:val="28"/>
          <w:szCs w:val="28"/>
        </w:rPr>
        <w:t>1</w:t>
      </w:r>
      <w:r w:rsidR="00650CFB">
        <w:rPr>
          <w:sz w:val="28"/>
          <w:szCs w:val="28"/>
        </w:rPr>
        <w:t>1</w:t>
      </w:r>
      <w:r w:rsidR="00232DDF">
        <w:rPr>
          <w:sz w:val="28"/>
          <w:szCs w:val="28"/>
        </w:rPr>
        <w:t xml:space="preserve">: </w:t>
      </w:r>
      <w:r w:rsidR="00875893">
        <w:rPr>
          <w:sz w:val="28"/>
          <w:szCs w:val="28"/>
        </w:rPr>
        <w:t xml:space="preserve">Painel integrado </w:t>
      </w:r>
      <w:proofErr w:type="spellStart"/>
      <w:r w:rsidR="00875893">
        <w:rPr>
          <w:sz w:val="28"/>
          <w:szCs w:val="28"/>
        </w:rPr>
        <w:t>Omnichannel</w:t>
      </w:r>
      <w:proofErr w:type="spellEnd"/>
      <w:r w:rsidR="00875893">
        <w:rPr>
          <w:sz w:val="28"/>
          <w:szCs w:val="28"/>
        </w:rPr>
        <w:t xml:space="preserve"> e </w:t>
      </w:r>
      <w:proofErr w:type="spellStart"/>
      <w:r w:rsidR="00875893">
        <w:rPr>
          <w:sz w:val="28"/>
          <w:szCs w:val="28"/>
        </w:rPr>
        <w:t>Phygital</w:t>
      </w:r>
      <w:proofErr w:type="spellEnd"/>
    </w:p>
    <w:p w14:paraId="41180835" w14:textId="77777777" w:rsidR="00232DDF" w:rsidRDefault="00232DDF" w:rsidP="00F12C00">
      <w:pPr>
        <w:rPr>
          <w:sz w:val="28"/>
          <w:szCs w:val="28"/>
        </w:rPr>
      </w:pPr>
    </w:p>
    <w:p w14:paraId="51FFB710" w14:textId="77777777" w:rsidR="00F12C00" w:rsidRPr="00CB33E8" w:rsidRDefault="00F12C00" w:rsidP="00F12C00">
      <w:pPr>
        <w:rPr>
          <w:sz w:val="28"/>
          <w:szCs w:val="28"/>
        </w:rPr>
      </w:pPr>
      <w:r>
        <w:rPr>
          <w:sz w:val="28"/>
          <w:szCs w:val="28"/>
        </w:rPr>
        <w:t>Equipe</w:t>
      </w:r>
      <w:r w:rsidRPr="00CB33E8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660"/>
        <w:gridCol w:w="6318"/>
      </w:tblGrid>
      <w:tr w:rsidR="00F12C00" w14:paraId="1FAB15D1" w14:textId="77777777" w:rsidTr="00B31F01">
        <w:tc>
          <w:tcPr>
            <w:tcW w:w="2660" w:type="dxa"/>
          </w:tcPr>
          <w:p w14:paraId="5A1ECA89" w14:textId="77777777" w:rsidR="00F12C00" w:rsidRDefault="00F12C00" w:rsidP="00B31F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Número USP</w:t>
            </w:r>
          </w:p>
        </w:tc>
        <w:tc>
          <w:tcPr>
            <w:tcW w:w="6318" w:type="dxa"/>
          </w:tcPr>
          <w:p w14:paraId="6A4CCEEC" w14:textId="77777777" w:rsidR="00F12C00" w:rsidRDefault="00F12C00" w:rsidP="00B31F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Nome</w:t>
            </w:r>
          </w:p>
        </w:tc>
      </w:tr>
      <w:tr w:rsidR="00F12C00" w14:paraId="1612CDC8" w14:textId="77777777" w:rsidTr="00B31F01">
        <w:tc>
          <w:tcPr>
            <w:tcW w:w="2660" w:type="dxa"/>
          </w:tcPr>
          <w:p w14:paraId="0170C3DA" w14:textId="77777777" w:rsidR="00F12C00" w:rsidRDefault="00F12C00" w:rsidP="00B31F01">
            <w:pPr>
              <w:rPr>
                <w:sz w:val="28"/>
                <w:szCs w:val="28"/>
              </w:rPr>
            </w:pPr>
          </w:p>
        </w:tc>
        <w:tc>
          <w:tcPr>
            <w:tcW w:w="6318" w:type="dxa"/>
          </w:tcPr>
          <w:p w14:paraId="5E163C43" w14:textId="77777777" w:rsidR="00F12C00" w:rsidRDefault="00F12C00" w:rsidP="00B31F01">
            <w:pPr>
              <w:rPr>
                <w:sz w:val="28"/>
                <w:szCs w:val="28"/>
              </w:rPr>
            </w:pPr>
          </w:p>
        </w:tc>
      </w:tr>
      <w:tr w:rsidR="00F12C00" w14:paraId="3AEDA5DD" w14:textId="77777777" w:rsidTr="00B31F01">
        <w:tc>
          <w:tcPr>
            <w:tcW w:w="2660" w:type="dxa"/>
          </w:tcPr>
          <w:p w14:paraId="6A6D1EC3" w14:textId="77777777" w:rsidR="00F12C00" w:rsidRDefault="00F12C00" w:rsidP="00B31F01">
            <w:pPr>
              <w:rPr>
                <w:sz w:val="28"/>
                <w:szCs w:val="28"/>
              </w:rPr>
            </w:pPr>
          </w:p>
        </w:tc>
        <w:tc>
          <w:tcPr>
            <w:tcW w:w="6318" w:type="dxa"/>
          </w:tcPr>
          <w:p w14:paraId="77420603" w14:textId="77777777" w:rsidR="00F12C00" w:rsidRDefault="00F12C00" w:rsidP="00B31F01">
            <w:pPr>
              <w:rPr>
                <w:sz w:val="28"/>
                <w:szCs w:val="28"/>
              </w:rPr>
            </w:pPr>
          </w:p>
        </w:tc>
      </w:tr>
      <w:tr w:rsidR="00F12C00" w14:paraId="60D4166F" w14:textId="77777777" w:rsidTr="00B31F01">
        <w:tc>
          <w:tcPr>
            <w:tcW w:w="2660" w:type="dxa"/>
          </w:tcPr>
          <w:p w14:paraId="4A00E407" w14:textId="77777777" w:rsidR="00F12C00" w:rsidRDefault="00F12C00" w:rsidP="00B31F01">
            <w:pPr>
              <w:rPr>
                <w:sz w:val="28"/>
                <w:szCs w:val="28"/>
              </w:rPr>
            </w:pPr>
          </w:p>
        </w:tc>
        <w:tc>
          <w:tcPr>
            <w:tcW w:w="6318" w:type="dxa"/>
          </w:tcPr>
          <w:p w14:paraId="1F38CB18" w14:textId="77777777" w:rsidR="00F12C00" w:rsidRDefault="00F12C00" w:rsidP="00B31F01">
            <w:pPr>
              <w:rPr>
                <w:sz w:val="28"/>
                <w:szCs w:val="28"/>
              </w:rPr>
            </w:pPr>
          </w:p>
        </w:tc>
      </w:tr>
      <w:tr w:rsidR="00F12C00" w14:paraId="63FD81FD" w14:textId="77777777" w:rsidTr="00B31F01">
        <w:tc>
          <w:tcPr>
            <w:tcW w:w="2660" w:type="dxa"/>
          </w:tcPr>
          <w:p w14:paraId="436D7B70" w14:textId="77777777" w:rsidR="00F12C00" w:rsidRDefault="00F12C00" w:rsidP="00B31F01">
            <w:pPr>
              <w:rPr>
                <w:sz w:val="28"/>
                <w:szCs w:val="28"/>
              </w:rPr>
            </w:pPr>
          </w:p>
        </w:tc>
        <w:tc>
          <w:tcPr>
            <w:tcW w:w="6318" w:type="dxa"/>
          </w:tcPr>
          <w:p w14:paraId="5A254CBB" w14:textId="77777777" w:rsidR="00F12C00" w:rsidRDefault="00F12C00" w:rsidP="00B31F01">
            <w:pPr>
              <w:rPr>
                <w:sz w:val="28"/>
                <w:szCs w:val="28"/>
              </w:rPr>
            </w:pPr>
          </w:p>
        </w:tc>
      </w:tr>
      <w:tr w:rsidR="001C4E65" w14:paraId="30C3574C" w14:textId="77777777" w:rsidTr="00B31F01">
        <w:tc>
          <w:tcPr>
            <w:tcW w:w="2660" w:type="dxa"/>
          </w:tcPr>
          <w:p w14:paraId="0F70C1DF" w14:textId="77777777" w:rsidR="001C4E65" w:rsidRDefault="001C4E65" w:rsidP="00B31F01">
            <w:pPr>
              <w:rPr>
                <w:sz w:val="28"/>
                <w:szCs w:val="28"/>
              </w:rPr>
            </w:pPr>
          </w:p>
        </w:tc>
        <w:tc>
          <w:tcPr>
            <w:tcW w:w="6318" w:type="dxa"/>
          </w:tcPr>
          <w:p w14:paraId="73CA3E42" w14:textId="77777777" w:rsidR="001C4E65" w:rsidRDefault="001C4E65" w:rsidP="00B31F01">
            <w:pPr>
              <w:rPr>
                <w:sz w:val="28"/>
                <w:szCs w:val="28"/>
              </w:rPr>
            </w:pPr>
          </w:p>
        </w:tc>
      </w:tr>
    </w:tbl>
    <w:p w14:paraId="50F8D90C" w14:textId="77777777" w:rsidR="002906DB" w:rsidRDefault="002906DB" w:rsidP="00F12C00">
      <w:pPr>
        <w:rPr>
          <w:sz w:val="28"/>
          <w:szCs w:val="28"/>
        </w:rPr>
      </w:pPr>
    </w:p>
    <w:p w14:paraId="48701668" w14:textId="047370E4" w:rsidR="00650CFB" w:rsidRDefault="00650CFB" w:rsidP="00F12C00">
      <w:pPr>
        <w:rPr>
          <w:sz w:val="28"/>
          <w:szCs w:val="28"/>
        </w:rPr>
      </w:pPr>
      <w:r>
        <w:rPr>
          <w:sz w:val="28"/>
          <w:szCs w:val="28"/>
        </w:rPr>
        <w:t xml:space="preserve">Trabalho em equipe sobre as leituras </w:t>
      </w:r>
      <w:proofErr w:type="spellStart"/>
      <w:r w:rsidR="006D3FEC">
        <w:rPr>
          <w:sz w:val="28"/>
          <w:szCs w:val="28"/>
        </w:rPr>
        <w:t>Omnichannel</w:t>
      </w:r>
      <w:proofErr w:type="spellEnd"/>
      <w:r w:rsidR="006D3FEC">
        <w:rPr>
          <w:sz w:val="28"/>
          <w:szCs w:val="28"/>
        </w:rPr>
        <w:t xml:space="preserve"> e </w:t>
      </w:r>
      <w:proofErr w:type="spellStart"/>
      <w:r w:rsidR="006D3FEC">
        <w:rPr>
          <w:sz w:val="28"/>
          <w:szCs w:val="28"/>
        </w:rPr>
        <w:t>Phygital</w:t>
      </w:r>
      <w:proofErr w:type="spellEnd"/>
      <w:r>
        <w:rPr>
          <w:sz w:val="28"/>
          <w:szCs w:val="28"/>
        </w:rPr>
        <w:t>.</w:t>
      </w:r>
    </w:p>
    <w:p w14:paraId="5BBE92A6" w14:textId="77777777" w:rsidR="006D3FEC" w:rsidRDefault="006D3FEC" w:rsidP="00F12C00">
      <w:pPr>
        <w:rPr>
          <w:sz w:val="28"/>
          <w:szCs w:val="28"/>
        </w:rPr>
      </w:pPr>
    </w:p>
    <w:p w14:paraId="5003B54B" w14:textId="14A400F9" w:rsidR="002906DB" w:rsidRDefault="00650CFB" w:rsidP="00F12C00">
      <w:pPr>
        <w:rPr>
          <w:sz w:val="28"/>
          <w:szCs w:val="28"/>
        </w:rPr>
      </w:pPr>
      <w:r>
        <w:rPr>
          <w:sz w:val="28"/>
          <w:szCs w:val="28"/>
        </w:rPr>
        <w:t xml:space="preserve">Cada </w:t>
      </w:r>
      <w:r w:rsidRPr="006D3FEC">
        <w:rPr>
          <w:sz w:val="28"/>
          <w:szCs w:val="28"/>
          <w:u w:val="single"/>
        </w:rPr>
        <w:t>equipe de trabalho da disciplina</w:t>
      </w:r>
      <w:r>
        <w:rPr>
          <w:sz w:val="28"/>
          <w:szCs w:val="28"/>
        </w:rPr>
        <w:t xml:space="preserve"> deve responder as questões. Se precisar, pode consultar demais leituras.</w:t>
      </w:r>
    </w:p>
    <w:p w14:paraId="394ECF8B" w14:textId="01E437C7" w:rsidR="002906DB" w:rsidRDefault="002906DB" w:rsidP="00F12C00">
      <w:pPr>
        <w:rPr>
          <w:sz w:val="28"/>
          <w:szCs w:val="28"/>
        </w:rPr>
      </w:pPr>
    </w:p>
    <w:p w14:paraId="1F7CE469" w14:textId="77777777" w:rsidR="002906DB" w:rsidRDefault="002906DB" w:rsidP="00F12C0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Phygital</w:t>
      </w:r>
      <w:proofErr w:type="spellEnd"/>
    </w:p>
    <w:p w14:paraId="15534C9D" w14:textId="77777777" w:rsidR="002906DB" w:rsidRPr="002906DB" w:rsidRDefault="002906DB" w:rsidP="002906DB">
      <w:pPr>
        <w:pStyle w:val="PargrafodaLista"/>
        <w:numPr>
          <w:ilvl w:val="0"/>
          <w:numId w:val="7"/>
        </w:numPr>
        <w:rPr>
          <w:sz w:val="28"/>
          <w:szCs w:val="28"/>
        </w:rPr>
      </w:pPr>
      <w:r w:rsidRPr="002906DB">
        <w:rPr>
          <w:sz w:val="28"/>
          <w:szCs w:val="28"/>
        </w:rPr>
        <w:t xml:space="preserve">Definir e esclarecer o termo </w:t>
      </w:r>
      <w:proofErr w:type="spellStart"/>
      <w:r w:rsidRPr="002906DB">
        <w:rPr>
          <w:sz w:val="28"/>
          <w:szCs w:val="28"/>
        </w:rPr>
        <w:t>phygital</w:t>
      </w:r>
      <w:proofErr w:type="spellEnd"/>
      <w:r w:rsidRPr="002906DB">
        <w:rPr>
          <w:sz w:val="28"/>
          <w:szCs w:val="28"/>
        </w:rPr>
        <w:t>, importância e impactos de sua consideração na inovação em serviços</w:t>
      </w:r>
      <w:r>
        <w:rPr>
          <w:sz w:val="28"/>
          <w:szCs w:val="28"/>
        </w:rPr>
        <w:t>;</w:t>
      </w:r>
    </w:p>
    <w:p w14:paraId="37AEECEA" w14:textId="77777777" w:rsidR="002906DB" w:rsidRPr="002906DB" w:rsidRDefault="002906DB" w:rsidP="002906DB">
      <w:pPr>
        <w:pStyle w:val="PargrafodaLista"/>
        <w:numPr>
          <w:ilvl w:val="0"/>
          <w:numId w:val="7"/>
        </w:numPr>
        <w:rPr>
          <w:sz w:val="28"/>
          <w:szCs w:val="28"/>
        </w:rPr>
      </w:pPr>
      <w:r w:rsidRPr="002906DB">
        <w:rPr>
          <w:sz w:val="28"/>
          <w:szCs w:val="28"/>
        </w:rPr>
        <w:t>Considerando o potencial de inovação em serviços, quais são as inovações na experiência do cliente, proporcionadas intersecção entre os domínios digital, físico e social?</w:t>
      </w:r>
    </w:p>
    <w:p w14:paraId="4CC3AA98" w14:textId="77777777" w:rsidR="002906DB" w:rsidRPr="002906DB" w:rsidRDefault="002906DB" w:rsidP="002906DB">
      <w:pPr>
        <w:pStyle w:val="PargrafodaLista"/>
        <w:numPr>
          <w:ilvl w:val="0"/>
          <w:numId w:val="7"/>
        </w:numPr>
        <w:rPr>
          <w:sz w:val="28"/>
          <w:szCs w:val="28"/>
        </w:rPr>
      </w:pPr>
      <w:r w:rsidRPr="002906DB">
        <w:rPr>
          <w:sz w:val="28"/>
          <w:szCs w:val="28"/>
        </w:rPr>
        <w:t xml:space="preserve">Quais são as peculiaridades de interação entre consumidores e vendedores em um ambiente </w:t>
      </w:r>
      <w:proofErr w:type="spellStart"/>
      <w:r w:rsidRPr="002906DB">
        <w:rPr>
          <w:sz w:val="28"/>
          <w:szCs w:val="28"/>
        </w:rPr>
        <w:t>fígital</w:t>
      </w:r>
      <w:proofErr w:type="spellEnd"/>
      <w:r w:rsidRPr="002906DB">
        <w:rPr>
          <w:sz w:val="28"/>
          <w:szCs w:val="28"/>
        </w:rPr>
        <w:t>? ou (</w:t>
      </w:r>
      <w:proofErr w:type="spellStart"/>
      <w:r w:rsidRPr="002906DB">
        <w:rPr>
          <w:sz w:val="28"/>
          <w:szCs w:val="28"/>
        </w:rPr>
        <w:t>phygital</w:t>
      </w:r>
      <w:proofErr w:type="spellEnd"/>
      <w:r w:rsidRPr="002906DB">
        <w:rPr>
          <w:sz w:val="28"/>
          <w:szCs w:val="28"/>
        </w:rPr>
        <w:t>)</w:t>
      </w:r>
    </w:p>
    <w:p w14:paraId="09745E0B" w14:textId="77777777" w:rsidR="002906DB" w:rsidRPr="002906DB" w:rsidRDefault="002906DB" w:rsidP="002906DB">
      <w:pPr>
        <w:pStyle w:val="PargrafodaLista"/>
        <w:numPr>
          <w:ilvl w:val="0"/>
          <w:numId w:val="7"/>
        </w:numPr>
        <w:rPr>
          <w:sz w:val="28"/>
          <w:szCs w:val="28"/>
        </w:rPr>
      </w:pPr>
      <w:r w:rsidRPr="002906DB">
        <w:rPr>
          <w:sz w:val="28"/>
          <w:szCs w:val="28"/>
        </w:rPr>
        <w:t xml:space="preserve">Explicar o poder potencial das experiências de marketing </w:t>
      </w:r>
      <w:proofErr w:type="spellStart"/>
      <w:r w:rsidRPr="002906DB">
        <w:rPr>
          <w:sz w:val="28"/>
          <w:szCs w:val="28"/>
        </w:rPr>
        <w:t>phygital</w:t>
      </w:r>
      <w:proofErr w:type="spellEnd"/>
      <w:r w:rsidRPr="002906DB">
        <w:rPr>
          <w:sz w:val="28"/>
          <w:szCs w:val="28"/>
        </w:rPr>
        <w:t xml:space="preserve">, considerando as dimensões práticas do comércio </w:t>
      </w:r>
      <w:proofErr w:type="spellStart"/>
      <w:r w:rsidRPr="002906DB">
        <w:rPr>
          <w:sz w:val="28"/>
          <w:szCs w:val="28"/>
        </w:rPr>
        <w:t>phygital</w:t>
      </w:r>
      <w:proofErr w:type="spellEnd"/>
      <w:r w:rsidRPr="002906DB">
        <w:rPr>
          <w:sz w:val="28"/>
          <w:szCs w:val="28"/>
        </w:rPr>
        <w:t>.</w:t>
      </w:r>
    </w:p>
    <w:p w14:paraId="504870C9" w14:textId="77777777" w:rsidR="002906DB" w:rsidRPr="002906DB" w:rsidRDefault="002906DB" w:rsidP="002906DB">
      <w:pPr>
        <w:pStyle w:val="PargrafodaLista"/>
        <w:numPr>
          <w:ilvl w:val="0"/>
          <w:numId w:val="7"/>
        </w:numPr>
        <w:rPr>
          <w:sz w:val="28"/>
          <w:szCs w:val="28"/>
        </w:rPr>
      </w:pPr>
      <w:r w:rsidRPr="002906DB">
        <w:rPr>
          <w:sz w:val="28"/>
          <w:szCs w:val="28"/>
        </w:rPr>
        <w:t>Considere a jornada do cliente composta por quatro momentos: conexão, exploração, compra e uso. Cada momento habilita a jornada do cliente como uma mistura de respostas emocional, comportamental e social. Explique.</w:t>
      </w:r>
    </w:p>
    <w:p w14:paraId="061BAFFB" w14:textId="77777777" w:rsidR="002906DB" w:rsidRDefault="002906DB" w:rsidP="002906DB">
      <w:pPr>
        <w:rPr>
          <w:sz w:val="28"/>
          <w:szCs w:val="28"/>
        </w:rPr>
      </w:pPr>
    </w:p>
    <w:p w14:paraId="6F3AE54E" w14:textId="77777777" w:rsidR="002906DB" w:rsidRPr="002906DB" w:rsidRDefault="002906DB" w:rsidP="002906D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Omnicanalidade</w:t>
      </w:r>
      <w:proofErr w:type="spellEnd"/>
    </w:p>
    <w:p w14:paraId="417BD939" w14:textId="77777777" w:rsidR="002906DB" w:rsidRPr="002906DB" w:rsidRDefault="002906DB" w:rsidP="002906DB">
      <w:pPr>
        <w:pStyle w:val="PargrafodaLista"/>
        <w:numPr>
          <w:ilvl w:val="0"/>
          <w:numId w:val="7"/>
        </w:numPr>
        <w:rPr>
          <w:sz w:val="28"/>
          <w:szCs w:val="28"/>
        </w:rPr>
      </w:pPr>
      <w:r w:rsidRPr="002906DB">
        <w:rPr>
          <w:sz w:val="28"/>
          <w:szCs w:val="28"/>
        </w:rPr>
        <w:t xml:space="preserve">Explique o significado de </w:t>
      </w:r>
      <w:proofErr w:type="spellStart"/>
      <w:r w:rsidRPr="002906DB">
        <w:rPr>
          <w:sz w:val="28"/>
          <w:szCs w:val="28"/>
        </w:rPr>
        <w:t>omnichannel</w:t>
      </w:r>
      <w:proofErr w:type="spellEnd"/>
      <w:r w:rsidRPr="002906DB">
        <w:rPr>
          <w:sz w:val="28"/>
          <w:szCs w:val="28"/>
        </w:rPr>
        <w:t xml:space="preserve">, </w:t>
      </w:r>
      <w:proofErr w:type="spellStart"/>
      <w:r w:rsidRPr="002906DB">
        <w:rPr>
          <w:sz w:val="28"/>
          <w:szCs w:val="28"/>
        </w:rPr>
        <w:t>multicanalidade</w:t>
      </w:r>
      <w:proofErr w:type="spellEnd"/>
      <w:r w:rsidRPr="002906DB">
        <w:rPr>
          <w:sz w:val="28"/>
          <w:szCs w:val="28"/>
        </w:rPr>
        <w:t xml:space="preserve"> e </w:t>
      </w:r>
      <w:proofErr w:type="spellStart"/>
      <w:r w:rsidRPr="002906DB">
        <w:rPr>
          <w:sz w:val="28"/>
          <w:szCs w:val="28"/>
        </w:rPr>
        <w:t>cross-canalidade</w:t>
      </w:r>
      <w:proofErr w:type="spellEnd"/>
      <w:r w:rsidRPr="002906DB">
        <w:rPr>
          <w:sz w:val="28"/>
          <w:szCs w:val="28"/>
        </w:rPr>
        <w:t xml:space="preserve"> e a ligação entre </w:t>
      </w:r>
      <w:proofErr w:type="spellStart"/>
      <w:r w:rsidRPr="002906DB">
        <w:rPr>
          <w:sz w:val="28"/>
          <w:szCs w:val="28"/>
        </w:rPr>
        <w:t>omnichannel</w:t>
      </w:r>
      <w:proofErr w:type="spellEnd"/>
      <w:r w:rsidRPr="002906DB">
        <w:rPr>
          <w:sz w:val="28"/>
          <w:szCs w:val="28"/>
        </w:rPr>
        <w:t xml:space="preserve"> e </w:t>
      </w:r>
      <w:proofErr w:type="spellStart"/>
      <w:r w:rsidRPr="002906DB">
        <w:rPr>
          <w:sz w:val="28"/>
          <w:szCs w:val="28"/>
        </w:rPr>
        <w:t>phygital</w:t>
      </w:r>
      <w:proofErr w:type="spellEnd"/>
      <w:r>
        <w:rPr>
          <w:sz w:val="28"/>
          <w:szCs w:val="28"/>
        </w:rPr>
        <w:t>;</w:t>
      </w:r>
    </w:p>
    <w:p w14:paraId="47492B29" w14:textId="77777777" w:rsidR="002906DB" w:rsidRPr="002906DB" w:rsidRDefault="002906DB" w:rsidP="002906DB">
      <w:pPr>
        <w:pStyle w:val="PargrafodaLista"/>
        <w:numPr>
          <w:ilvl w:val="0"/>
          <w:numId w:val="7"/>
        </w:numPr>
        <w:rPr>
          <w:sz w:val="28"/>
          <w:szCs w:val="28"/>
        </w:rPr>
      </w:pPr>
      <w:r w:rsidRPr="002906DB">
        <w:rPr>
          <w:sz w:val="28"/>
          <w:szCs w:val="28"/>
        </w:rPr>
        <w:t xml:space="preserve">Explicar como as interações humanas adicionam valor à experiência </w:t>
      </w:r>
      <w:proofErr w:type="spellStart"/>
      <w:r w:rsidRPr="002906DB">
        <w:rPr>
          <w:sz w:val="28"/>
          <w:szCs w:val="28"/>
        </w:rPr>
        <w:t>phygital</w:t>
      </w:r>
      <w:proofErr w:type="spellEnd"/>
      <w:r w:rsidRPr="002906DB">
        <w:rPr>
          <w:sz w:val="28"/>
          <w:szCs w:val="28"/>
        </w:rPr>
        <w:t xml:space="preserve"> e a tornam uma experiência integrada e única</w:t>
      </w:r>
      <w:r>
        <w:rPr>
          <w:sz w:val="28"/>
          <w:szCs w:val="28"/>
        </w:rPr>
        <w:t>;</w:t>
      </w:r>
    </w:p>
    <w:p w14:paraId="5D099A5C" w14:textId="77777777" w:rsidR="002906DB" w:rsidRPr="002906DB" w:rsidRDefault="002906DB" w:rsidP="002906DB">
      <w:pPr>
        <w:pStyle w:val="PargrafodaLista"/>
        <w:numPr>
          <w:ilvl w:val="0"/>
          <w:numId w:val="7"/>
        </w:numPr>
        <w:rPr>
          <w:sz w:val="28"/>
          <w:szCs w:val="28"/>
        </w:rPr>
      </w:pPr>
      <w:r w:rsidRPr="002906DB">
        <w:rPr>
          <w:sz w:val="28"/>
          <w:szCs w:val="28"/>
        </w:rPr>
        <w:t xml:space="preserve">Explicar o engajamento dos clientes proveniente da integração no </w:t>
      </w:r>
      <w:proofErr w:type="spellStart"/>
      <w:r w:rsidRPr="002906DB">
        <w:rPr>
          <w:sz w:val="28"/>
          <w:szCs w:val="28"/>
        </w:rPr>
        <w:t>omnichannel</w:t>
      </w:r>
      <w:proofErr w:type="spellEnd"/>
      <w:r w:rsidRPr="002906DB">
        <w:rPr>
          <w:sz w:val="28"/>
          <w:szCs w:val="28"/>
        </w:rPr>
        <w:t>, assim como os fatores que influe</w:t>
      </w:r>
      <w:r>
        <w:rPr>
          <w:sz w:val="28"/>
          <w:szCs w:val="28"/>
        </w:rPr>
        <w:t xml:space="preserve">nciam a experiência </w:t>
      </w:r>
      <w:proofErr w:type="spellStart"/>
      <w:r>
        <w:rPr>
          <w:sz w:val="28"/>
          <w:szCs w:val="28"/>
        </w:rPr>
        <w:t>omnichannel</w:t>
      </w:r>
      <w:proofErr w:type="spellEnd"/>
      <w:r>
        <w:rPr>
          <w:sz w:val="28"/>
          <w:szCs w:val="28"/>
        </w:rPr>
        <w:t>;</w:t>
      </w:r>
    </w:p>
    <w:p w14:paraId="5473ACCA" w14:textId="77777777" w:rsidR="002906DB" w:rsidRPr="002906DB" w:rsidRDefault="002906DB" w:rsidP="002906DB">
      <w:pPr>
        <w:pStyle w:val="PargrafodaLista"/>
        <w:numPr>
          <w:ilvl w:val="0"/>
          <w:numId w:val="7"/>
        </w:numPr>
        <w:rPr>
          <w:sz w:val="28"/>
          <w:szCs w:val="28"/>
        </w:rPr>
      </w:pPr>
      <w:r w:rsidRPr="002906DB">
        <w:rPr>
          <w:sz w:val="28"/>
          <w:szCs w:val="28"/>
        </w:rPr>
        <w:t>Quais são as principais lições, pós-pandemia, para permanecer competitivo no varejo?</w:t>
      </w:r>
    </w:p>
    <w:p w14:paraId="74B89467" w14:textId="223B4BB6" w:rsidR="00A33CEF" w:rsidRDefault="002906DB" w:rsidP="002906DB">
      <w:pPr>
        <w:pStyle w:val="PargrafodaLista"/>
        <w:numPr>
          <w:ilvl w:val="0"/>
          <w:numId w:val="7"/>
        </w:numPr>
        <w:rPr>
          <w:sz w:val="28"/>
          <w:szCs w:val="28"/>
        </w:rPr>
      </w:pPr>
      <w:r w:rsidRPr="002906DB">
        <w:rPr>
          <w:sz w:val="28"/>
          <w:szCs w:val="28"/>
        </w:rPr>
        <w:lastRenderedPageBreak/>
        <w:t xml:space="preserve">Quais são os fatores mais relevantes para implementar uma estratégia </w:t>
      </w:r>
      <w:proofErr w:type="spellStart"/>
      <w:r w:rsidRPr="002906DB">
        <w:rPr>
          <w:sz w:val="28"/>
          <w:szCs w:val="28"/>
        </w:rPr>
        <w:t>omnichannel</w:t>
      </w:r>
      <w:proofErr w:type="spellEnd"/>
      <w:r w:rsidRPr="002906DB">
        <w:rPr>
          <w:sz w:val="28"/>
          <w:szCs w:val="28"/>
        </w:rPr>
        <w:t xml:space="preserve"> corretamente?</w:t>
      </w:r>
    </w:p>
    <w:p w14:paraId="3302B5AE" w14:textId="77777777" w:rsidR="00F12C00" w:rsidRPr="002906DB" w:rsidRDefault="00F12C00" w:rsidP="00A33CEF">
      <w:pPr>
        <w:pStyle w:val="PargrafodaLista"/>
        <w:ind w:left="360"/>
        <w:rPr>
          <w:sz w:val="28"/>
          <w:szCs w:val="28"/>
        </w:rPr>
      </w:pPr>
      <w:r w:rsidRPr="002906DB">
        <w:rPr>
          <w:sz w:val="28"/>
          <w:szCs w:val="28"/>
        </w:rPr>
        <w:tab/>
      </w:r>
      <w:r w:rsidRPr="002906DB">
        <w:rPr>
          <w:sz w:val="28"/>
          <w:szCs w:val="28"/>
        </w:rPr>
        <w:tab/>
      </w:r>
      <w:r w:rsidRPr="002906DB">
        <w:rPr>
          <w:sz w:val="28"/>
          <w:szCs w:val="28"/>
        </w:rPr>
        <w:tab/>
      </w:r>
    </w:p>
    <w:sectPr w:rsidR="00F12C00" w:rsidRPr="002906DB" w:rsidSect="007220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73DBC" w14:textId="77777777" w:rsidR="00C3199E" w:rsidRDefault="00C3199E" w:rsidP="00336AEE">
      <w:r>
        <w:separator/>
      </w:r>
    </w:p>
  </w:endnote>
  <w:endnote w:type="continuationSeparator" w:id="0">
    <w:p w14:paraId="4AF5C533" w14:textId="77777777" w:rsidR="00C3199E" w:rsidRDefault="00C3199E" w:rsidP="00336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0A187" w14:textId="77777777" w:rsidR="004C4F1F" w:rsidRDefault="004C4F1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A1633" w14:textId="77777777" w:rsidR="004C4F1F" w:rsidRDefault="004C4F1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1F0DA" w14:textId="77777777" w:rsidR="004C4F1F" w:rsidRDefault="004C4F1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0D0AA" w14:textId="77777777" w:rsidR="00C3199E" w:rsidRDefault="00C3199E" w:rsidP="00336AEE">
      <w:r>
        <w:separator/>
      </w:r>
    </w:p>
  </w:footnote>
  <w:footnote w:type="continuationSeparator" w:id="0">
    <w:p w14:paraId="425E5CA6" w14:textId="77777777" w:rsidR="00C3199E" w:rsidRDefault="00C3199E" w:rsidP="00336A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9C101" w14:textId="77777777" w:rsidR="004C4F1F" w:rsidRDefault="004C4F1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30475" w14:textId="77777777" w:rsidR="00336AEE" w:rsidRDefault="00336AEE" w:rsidP="00D20129">
    <w:pPr>
      <w:pStyle w:val="Cabealho"/>
    </w:pPr>
    <w:r w:rsidRPr="00D658BA">
      <w:rPr>
        <w:noProof/>
        <w:lang w:eastAsia="pt-BR"/>
      </w:rPr>
      <w:drawing>
        <wp:inline distT="0" distB="0" distL="0" distR="0" wp14:anchorId="4F4DF586" wp14:editId="7CD0F450">
          <wp:extent cx="400050" cy="419100"/>
          <wp:effectExtent l="19050" t="0" r="0" b="0"/>
          <wp:docPr id="4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621" cy="42179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</w:t>
    </w:r>
    <w:r w:rsidR="00D20129">
      <w:t xml:space="preserve">  </w:t>
    </w:r>
    <w:r>
      <w:t xml:space="preserve">                             </w:t>
    </w:r>
    <w:r w:rsidR="000A4217">
      <w:t xml:space="preserve">       </w:t>
    </w:r>
    <w:r>
      <w:t xml:space="preserve">                    </w:t>
    </w:r>
    <w:r w:rsidRPr="00D658BA">
      <w:rPr>
        <w:rFonts w:ascii="Bernard MT Condensed" w:hAnsi="Bernard MT Condensed"/>
        <w:color w:val="00B050"/>
      </w:rPr>
      <w:t xml:space="preserve">PRO </w:t>
    </w:r>
    <w:r w:rsidR="00D20129">
      <w:rPr>
        <w:rFonts w:ascii="Bernard MT Condensed" w:hAnsi="Bernard MT Condensed"/>
        <w:color w:val="00B050"/>
      </w:rPr>
      <w:t>3</w:t>
    </w:r>
    <w:r w:rsidR="004C4F1F">
      <w:rPr>
        <w:rFonts w:ascii="Bernard MT Condensed" w:hAnsi="Bernard MT Condensed"/>
        <w:color w:val="00B050"/>
      </w:rPr>
      <w:t>534</w:t>
    </w:r>
    <w:r w:rsidRPr="00D658BA">
      <w:rPr>
        <w:rFonts w:ascii="Bernard MT Condensed" w:hAnsi="Bernard MT Condensed"/>
      </w:rPr>
      <w:t xml:space="preserve"> </w:t>
    </w:r>
    <w:r w:rsidR="00D20129">
      <w:rPr>
        <w:rFonts w:ascii="Bernard MT Condensed" w:hAnsi="Bernard MT Condensed"/>
        <w:color w:val="0070C0"/>
      </w:rPr>
      <w:t xml:space="preserve">Gestão de </w:t>
    </w:r>
    <w:r w:rsidR="004C4F1F">
      <w:rPr>
        <w:rFonts w:ascii="Bernard MT Condensed" w:hAnsi="Bernard MT Condensed"/>
        <w:color w:val="0070C0"/>
      </w:rPr>
      <w:t>Operações em Serviços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88AFC" w14:textId="77777777" w:rsidR="004C4F1F" w:rsidRDefault="004C4F1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1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D5A4240"/>
    <w:multiLevelType w:val="hybridMultilevel"/>
    <w:tmpl w:val="21E25B8C"/>
    <w:lvl w:ilvl="0" w:tplc="8DB4C0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8D4DF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7B5109C"/>
    <w:multiLevelType w:val="hybridMultilevel"/>
    <w:tmpl w:val="82F2E0B2"/>
    <w:lvl w:ilvl="0" w:tplc="4A7036E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B9F1F73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7B0222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613242613">
    <w:abstractNumId w:val="0"/>
  </w:num>
  <w:num w:numId="2" w16cid:durableId="252905501">
    <w:abstractNumId w:val="1"/>
  </w:num>
  <w:num w:numId="3" w16cid:durableId="1742167459">
    <w:abstractNumId w:val="2"/>
  </w:num>
  <w:num w:numId="4" w16cid:durableId="1246457706">
    <w:abstractNumId w:val="3"/>
  </w:num>
  <w:num w:numId="5" w16cid:durableId="255942003">
    <w:abstractNumId w:val="5"/>
  </w:num>
  <w:num w:numId="6" w16cid:durableId="565073039">
    <w:abstractNumId w:val="4"/>
  </w:num>
  <w:num w:numId="7" w16cid:durableId="7030256">
    <w:abstractNumId w:val="7"/>
  </w:num>
  <w:num w:numId="8" w16cid:durableId="5231360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74FA"/>
    <w:rsid w:val="0002043E"/>
    <w:rsid w:val="000331A1"/>
    <w:rsid w:val="00063D79"/>
    <w:rsid w:val="0006717E"/>
    <w:rsid w:val="00094D69"/>
    <w:rsid w:val="000A4217"/>
    <w:rsid w:val="000F70EF"/>
    <w:rsid w:val="00130D00"/>
    <w:rsid w:val="00157429"/>
    <w:rsid w:val="001A1255"/>
    <w:rsid w:val="001A29F5"/>
    <w:rsid w:val="001B674C"/>
    <w:rsid w:val="001C03F8"/>
    <w:rsid w:val="001C4E65"/>
    <w:rsid w:val="00226C87"/>
    <w:rsid w:val="00232DDF"/>
    <w:rsid w:val="002338F1"/>
    <w:rsid w:val="002906DB"/>
    <w:rsid w:val="00336AEE"/>
    <w:rsid w:val="00346C91"/>
    <w:rsid w:val="003A3DE3"/>
    <w:rsid w:val="003C095A"/>
    <w:rsid w:val="003E234B"/>
    <w:rsid w:val="00411106"/>
    <w:rsid w:val="00473AD1"/>
    <w:rsid w:val="004B65D5"/>
    <w:rsid w:val="004C4F1F"/>
    <w:rsid w:val="004C71A6"/>
    <w:rsid w:val="004F47A3"/>
    <w:rsid w:val="00560B10"/>
    <w:rsid w:val="0057468C"/>
    <w:rsid w:val="005A22F0"/>
    <w:rsid w:val="005B0056"/>
    <w:rsid w:val="005B1F8E"/>
    <w:rsid w:val="005C10D1"/>
    <w:rsid w:val="005E5C50"/>
    <w:rsid w:val="006074F7"/>
    <w:rsid w:val="00637491"/>
    <w:rsid w:val="00650CFB"/>
    <w:rsid w:val="006A0C80"/>
    <w:rsid w:val="006B48E7"/>
    <w:rsid w:val="006C51E6"/>
    <w:rsid w:val="006D32DD"/>
    <w:rsid w:val="006D3FEC"/>
    <w:rsid w:val="006D4914"/>
    <w:rsid w:val="0070027F"/>
    <w:rsid w:val="007220A0"/>
    <w:rsid w:val="007C2D09"/>
    <w:rsid w:val="007F19A4"/>
    <w:rsid w:val="00812C95"/>
    <w:rsid w:val="00815ABB"/>
    <w:rsid w:val="00831700"/>
    <w:rsid w:val="0084688A"/>
    <w:rsid w:val="00857D79"/>
    <w:rsid w:val="00863B68"/>
    <w:rsid w:val="00873DCA"/>
    <w:rsid w:val="00875893"/>
    <w:rsid w:val="008B357E"/>
    <w:rsid w:val="00920426"/>
    <w:rsid w:val="00950752"/>
    <w:rsid w:val="0098305D"/>
    <w:rsid w:val="009A756D"/>
    <w:rsid w:val="009B363E"/>
    <w:rsid w:val="00A33CEF"/>
    <w:rsid w:val="00A70054"/>
    <w:rsid w:val="00A76D00"/>
    <w:rsid w:val="00AF4F17"/>
    <w:rsid w:val="00AF66F6"/>
    <w:rsid w:val="00BF10B0"/>
    <w:rsid w:val="00C10121"/>
    <w:rsid w:val="00C22654"/>
    <w:rsid w:val="00C274FA"/>
    <w:rsid w:val="00C3199E"/>
    <w:rsid w:val="00C529DA"/>
    <w:rsid w:val="00C6538E"/>
    <w:rsid w:val="00CB1655"/>
    <w:rsid w:val="00CB2F6C"/>
    <w:rsid w:val="00CD56B6"/>
    <w:rsid w:val="00CE3A50"/>
    <w:rsid w:val="00D20129"/>
    <w:rsid w:val="00DB0761"/>
    <w:rsid w:val="00DC422E"/>
    <w:rsid w:val="00E42DC9"/>
    <w:rsid w:val="00EB4DDD"/>
    <w:rsid w:val="00EF4C00"/>
    <w:rsid w:val="00F12C00"/>
    <w:rsid w:val="00F601E4"/>
    <w:rsid w:val="00F665C8"/>
    <w:rsid w:val="00FA1BE0"/>
    <w:rsid w:val="00FC296C"/>
    <w:rsid w:val="00FD1391"/>
    <w:rsid w:val="00FE74AA"/>
    <w:rsid w:val="00FF165A"/>
    <w:rsid w:val="00FF2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8B4673"/>
  <w15:docId w15:val="{773D103D-D917-4BF0-A6AE-8C54D8F1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20A0"/>
    <w:pPr>
      <w:suppressAutoHyphens/>
    </w:pPr>
    <w:rPr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7220A0"/>
    <w:rPr>
      <w:rFonts w:ascii="Courier New" w:hAnsi="Courier New"/>
    </w:rPr>
  </w:style>
  <w:style w:type="character" w:customStyle="1" w:styleId="WW8Num3z0">
    <w:name w:val="WW8Num3z0"/>
    <w:rsid w:val="007220A0"/>
    <w:rPr>
      <w:rFonts w:ascii="Monotype Sorts" w:hAnsi="Monotype Sorts"/>
    </w:rPr>
  </w:style>
  <w:style w:type="character" w:customStyle="1" w:styleId="WW8Num3z2">
    <w:name w:val="WW8Num3z2"/>
    <w:rsid w:val="007220A0"/>
    <w:rPr>
      <w:rFonts w:ascii="Times New Roman" w:hAnsi="Times New Roman"/>
    </w:rPr>
  </w:style>
  <w:style w:type="character" w:customStyle="1" w:styleId="WW8Num5z0">
    <w:name w:val="WW8Num5z0"/>
    <w:rsid w:val="007220A0"/>
    <w:rPr>
      <w:rFonts w:ascii="Courier New" w:hAnsi="Courier New"/>
    </w:rPr>
  </w:style>
  <w:style w:type="character" w:customStyle="1" w:styleId="WW8Num5z1">
    <w:name w:val="WW8Num5z1"/>
    <w:rsid w:val="007220A0"/>
    <w:rPr>
      <w:rFonts w:ascii="Courier New" w:hAnsi="Courier New" w:cs="Courier New"/>
    </w:rPr>
  </w:style>
  <w:style w:type="character" w:customStyle="1" w:styleId="WW8Num5z2">
    <w:name w:val="WW8Num5z2"/>
    <w:rsid w:val="007220A0"/>
    <w:rPr>
      <w:rFonts w:ascii="Wingdings" w:hAnsi="Wingdings"/>
    </w:rPr>
  </w:style>
  <w:style w:type="character" w:customStyle="1" w:styleId="WW8Num5z3">
    <w:name w:val="WW8Num5z3"/>
    <w:rsid w:val="007220A0"/>
    <w:rPr>
      <w:rFonts w:ascii="Symbol" w:hAnsi="Symbol"/>
    </w:rPr>
  </w:style>
  <w:style w:type="character" w:customStyle="1" w:styleId="WW8Num7z0">
    <w:name w:val="WW8Num7z0"/>
    <w:rsid w:val="007220A0"/>
    <w:rPr>
      <w:rFonts w:ascii="Monotype Sorts" w:hAnsi="Monotype Sorts"/>
    </w:rPr>
  </w:style>
  <w:style w:type="character" w:customStyle="1" w:styleId="WW8Num7z2">
    <w:name w:val="WW8Num7z2"/>
    <w:rsid w:val="007220A0"/>
    <w:rPr>
      <w:rFonts w:ascii="Times New Roman" w:hAnsi="Times New Roman"/>
    </w:rPr>
  </w:style>
  <w:style w:type="character" w:customStyle="1" w:styleId="WW8Num8z0">
    <w:name w:val="WW8Num8z0"/>
    <w:rsid w:val="007220A0"/>
    <w:rPr>
      <w:rFonts w:ascii="Monotype Sorts" w:hAnsi="Monotype Sorts"/>
    </w:rPr>
  </w:style>
  <w:style w:type="character" w:customStyle="1" w:styleId="WW8Num11z0">
    <w:name w:val="WW8Num11z0"/>
    <w:rsid w:val="007220A0"/>
    <w:rPr>
      <w:rFonts w:ascii="Symbol" w:hAnsi="Symbol"/>
    </w:rPr>
  </w:style>
  <w:style w:type="character" w:customStyle="1" w:styleId="WW8Num11z1">
    <w:name w:val="WW8Num11z1"/>
    <w:rsid w:val="007220A0"/>
    <w:rPr>
      <w:rFonts w:ascii="Courier New" w:hAnsi="Courier New" w:cs="Courier New"/>
    </w:rPr>
  </w:style>
  <w:style w:type="character" w:customStyle="1" w:styleId="WW8Num11z2">
    <w:name w:val="WW8Num11z2"/>
    <w:rsid w:val="007220A0"/>
    <w:rPr>
      <w:rFonts w:ascii="Wingdings" w:hAnsi="Wingdings"/>
    </w:rPr>
  </w:style>
  <w:style w:type="character" w:customStyle="1" w:styleId="WW8Num12z1">
    <w:name w:val="WW8Num12z1"/>
    <w:rsid w:val="007220A0"/>
    <w:rPr>
      <w:rFonts w:ascii="Courier New" w:hAnsi="Courier New"/>
    </w:rPr>
  </w:style>
  <w:style w:type="character" w:customStyle="1" w:styleId="WW8Num15z0">
    <w:name w:val="WW8Num15z0"/>
    <w:rsid w:val="007220A0"/>
    <w:rPr>
      <w:rFonts w:ascii="Monotype Sorts" w:hAnsi="Monotype Sorts"/>
    </w:rPr>
  </w:style>
  <w:style w:type="character" w:customStyle="1" w:styleId="WW8Num17z0">
    <w:name w:val="WW8Num17z0"/>
    <w:rsid w:val="007220A0"/>
    <w:rPr>
      <w:rFonts w:ascii="Monotype Sorts" w:hAnsi="Monotype Sorts"/>
    </w:rPr>
  </w:style>
  <w:style w:type="character" w:customStyle="1" w:styleId="WW8Num18z0">
    <w:name w:val="WW8Num18z0"/>
    <w:rsid w:val="007220A0"/>
    <w:rPr>
      <w:rFonts w:ascii="Courier New" w:hAnsi="Courier New"/>
    </w:rPr>
  </w:style>
  <w:style w:type="character" w:customStyle="1" w:styleId="WW8Num18z1">
    <w:name w:val="WW8Num18z1"/>
    <w:rsid w:val="007220A0"/>
    <w:rPr>
      <w:rFonts w:ascii="Courier New" w:hAnsi="Courier New" w:cs="Courier New"/>
    </w:rPr>
  </w:style>
  <w:style w:type="character" w:customStyle="1" w:styleId="WW8Num18z2">
    <w:name w:val="WW8Num18z2"/>
    <w:rsid w:val="007220A0"/>
    <w:rPr>
      <w:rFonts w:ascii="Wingdings" w:hAnsi="Wingdings"/>
    </w:rPr>
  </w:style>
  <w:style w:type="character" w:customStyle="1" w:styleId="WW8Num18z3">
    <w:name w:val="WW8Num18z3"/>
    <w:rsid w:val="007220A0"/>
    <w:rPr>
      <w:rFonts w:ascii="Symbol" w:hAnsi="Symbol"/>
    </w:rPr>
  </w:style>
  <w:style w:type="character" w:customStyle="1" w:styleId="WW8Num20z0">
    <w:name w:val="WW8Num20z0"/>
    <w:rsid w:val="007220A0"/>
    <w:rPr>
      <w:rFonts w:ascii="Courier New" w:hAnsi="Courier New"/>
    </w:rPr>
  </w:style>
  <w:style w:type="character" w:customStyle="1" w:styleId="WW8Num20z1">
    <w:name w:val="WW8Num20z1"/>
    <w:rsid w:val="007220A0"/>
    <w:rPr>
      <w:rFonts w:ascii="Courier New" w:hAnsi="Courier New" w:cs="Courier New"/>
    </w:rPr>
  </w:style>
  <w:style w:type="character" w:customStyle="1" w:styleId="WW8Num20z2">
    <w:name w:val="WW8Num20z2"/>
    <w:rsid w:val="007220A0"/>
    <w:rPr>
      <w:rFonts w:ascii="Wingdings" w:hAnsi="Wingdings"/>
    </w:rPr>
  </w:style>
  <w:style w:type="character" w:customStyle="1" w:styleId="WW8Num20z3">
    <w:name w:val="WW8Num20z3"/>
    <w:rsid w:val="007220A0"/>
    <w:rPr>
      <w:rFonts w:ascii="Symbol" w:hAnsi="Symbol"/>
    </w:rPr>
  </w:style>
  <w:style w:type="character" w:customStyle="1" w:styleId="Fontepargpadro1">
    <w:name w:val="Fonte parág. padrão1"/>
    <w:rsid w:val="007220A0"/>
  </w:style>
  <w:style w:type="paragraph" w:customStyle="1" w:styleId="Captulo">
    <w:name w:val="Capítulo"/>
    <w:basedOn w:val="Normal"/>
    <w:next w:val="Corpodetexto"/>
    <w:rsid w:val="007220A0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7220A0"/>
    <w:pPr>
      <w:spacing w:after="120"/>
    </w:pPr>
  </w:style>
  <w:style w:type="paragraph" w:styleId="Lista">
    <w:name w:val="List"/>
    <w:basedOn w:val="Corpodetexto"/>
    <w:semiHidden/>
    <w:rsid w:val="007220A0"/>
    <w:rPr>
      <w:rFonts w:cs="Tahoma"/>
    </w:rPr>
  </w:style>
  <w:style w:type="paragraph" w:customStyle="1" w:styleId="Legenda1">
    <w:name w:val="Legenda1"/>
    <w:basedOn w:val="Normal"/>
    <w:rsid w:val="007220A0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7220A0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36AE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6AEE"/>
    <w:rPr>
      <w:rFonts w:ascii="Tahoma" w:hAnsi="Tahoma" w:cs="Tahoma"/>
      <w:sz w:val="16"/>
      <w:szCs w:val="16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336AE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6AEE"/>
    <w:rPr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semiHidden/>
    <w:unhideWhenUsed/>
    <w:rsid w:val="00336AE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336AEE"/>
    <w:rPr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1B674C"/>
    <w:pPr>
      <w:ind w:left="720"/>
      <w:contextualSpacing/>
    </w:pPr>
  </w:style>
  <w:style w:type="table" w:styleId="Tabelacomgrade">
    <w:name w:val="Table Grid"/>
    <w:basedOn w:val="Tabelanormal"/>
    <w:uiPriority w:val="59"/>
    <w:rsid w:val="00F12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12C00"/>
    <w:rPr>
      <w:color w:val="0000FF" w:themeColor="hyperlink"/>
      <w:u w:val="single"/>
    </w:rPr>
  </w:style>
  <w:style w:type="character" w:styleId="Forte">
    <w:name w:val="Strong"/>
    <w:basedOn w:val="Fontepargpadro"/>
    <w:uiPriority w:val="22"/>
    <w:qFormat/>
    <w:rsid w:val="00F12C00"/>
    <w:rPr>
      <w:b/>
      <w:bCs/>
    </w:rPr>
  </w:style>
  <w:style w:type="character" w:styleId="nfase">
    <w:name w:val="Emphasis"/>
    <w:basedOn w:val="Fontepargpadro"/>
    <w:uiPriority w:val="20"/>
    <w:qFormat/>
    <w:rsid w:val="00F12C00"/>
    <w:rPr>
      <w:i/>
      <w:iCs/>
    </w:rPr>
  </w:style>
  <w:style w:type="character" w:customStyle="1" w:styleId="5mdd">
    <w:name w:val="_5mdd"/>
    <w:basedOn w:val="Fontepargpadro"/>
    <w:rsid w:val="00F12C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3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7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3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Etapa 1: Projeto da Concepção do Serviço</vt:lpstr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Etapa 1: Projeto da Concepção do Serviço</dc:title>
  <dc:creator>Clovis Alvarenga Netto</dc:creator>
  <cp:lastModifiedBy>Clovis Alvarenga Netto</cp:lastModifiedBy>
  <cp:revision>2</cp:revision>
  <cp:lastPrinted>2015-03-18T15:56:00Z</cp:lastPrinted>
  <dcterms:created xsi:type="dcterms:W3CDTF">2023-06-06T02:16:00Z</dcterms:created>
  <dcterms:modified xsi:type="dcterms:W3CDTF">2023-06-06T02:16:00Z</dcterms:modified>
</cp:coreProperties>
</file>